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BFAC4" w14:textId="4FBBB50D" w:rsidR="007E6886" w:rsidRDefault="007E6886"/>
    <w:p w14:paraId="27919070" w14:textId="1E6CD3EC" w:rsidR="007E6886" w:rsidRDefault="00344F89" w:rsidP="00E379FA">
      <w:pPr>
        <w:pStyle w:val="Titre3"/>
      </w:pPr>
      <w:r>
        <w:t xml:space="preserve">POLARISATION – TD </w:t>
      </w:r>
      <w:r w:rsidR="00E379FA">
        <w:t>2</w:t>
      </w:r>
    </w:p>
    <w:p w14:paraId="3441D877" w14:textId="52CAB467" w:rsidR="00267D69" w:rsidRPr="00267D69" w:rsidRDefault="00E379FA" w:rsidP="00FC3ACC">
      <w:pPr>
        <w:pStyle w:val="Titre2"/>
      </w:pPr>
      <w:r>
        <w:t>Construction</w:t>
      </w:r>
      <w:r w:rsidR="0036494B">
        <w:t xml:space="preserve"> </w:t>
      </w:r>
      <w:r w:rsidR="00267D69" w:rsidRPr="00267D69">
        <w:t xml:space="preserve">des rayons réfractés dans </w:t>
      </w:r>
      <w:r w:rsidR="008C76A8">
        <w:t>un prisme</w:t>
      </w:r>
      <w:r w:rsidR="00267D69" w:rsidRPr="00267D69">
        <w:t xml:space="preserve"> de Wollaston</w:t>
      </w:r>
      <w:r w:rsidR="0036494B">
        <w:t xml:space="preserve">. </w:t>
      </w:r>
    </w:p>
    <w:p w14:paraId="5D1A0F9E" w14:textId="69FA52C1" w:rsidR="00267D69" w:rsidRPr="00097DB7" w:rsidRDefault="0078638B" w:rsidP="00097DB7">
      <w:r>
        <w:t>Il s’agit de tracer</w:t>
      </w:r>
      <w:r w:rsidR="00267D69" w:rsidRPr="00267D69">
        <w:t xml:space="preserve"> les rayons transmis à travers </w:t>
      </w:r>
      <w:r>
        <w:t>le</w:t>
      </w:r>
      <w:r w:rsidR="008C76A8">
        <w:t xml:space="preserve"> prisme de Wollaston </w:t>
      </w:r>
      <w:r w:rsidR="003531C6">
        <w:t xml:space="preserve">représenté ci-dessous et </w:t>
      </w:r>
      <w:r w:rsidR="008C76A8">
        <w:t>réalisé</w:t>
      </w:r>
      <w:r w:rsidR="00267D69" w:rsidRPr="00267D69">
        <w:t xml:space="preserve"> en calcite (uniaxe négatif)</w:t>
      </w:r>
      <w:r w:rsidR="003531C6">
        <w:t>,</w:t>
      </w:r>
      <w:r w:rsidR="00267D69" w:rsidRPr="00267D69">
        <w:t xml:space="preserve"> pour un rayon incident en incidence normale. Indiquer les vecteurs </w:t>
      </w:r>
      <w:r w:rsidR="00267D69" w:rsidRPr="00267D69">
        <w:rPr>
          <w:b/>
        </w:rPr>
        <w:t>E</w:t>
      </w:r>
      <w:r w:rsidR="00267D69" w:rsidRPr="00267D69">
        <w:t xml:space="preserve">, </w:t>
      </w:r>
      <w:r w:rsidR="00267D69" w:rsidRPr="00267D69">
        <w:rPr>
          <w:b/>
        </w:rPr>
        <w:t xml:space="preserve">D </w:t>
      </w:r>
      <w:r w:rsidR="00267D69" w:rsidRPr="00267D69">
        <w:t xml:space="preserve">et </w:t>
      </w:r>
      <w:r w:rsidR="00267D69" w:rsidRPr="00267D69">
        <w:rPr>
          <w:b/>
        </w:rPr>
        <w:t xml:space="preserve">k </w:t>
      </w:r>
      <w:r w:rsidR="00267D69" w:rsidRPr="00267D69">
        <w:t>correspondant à chaque rayon, dans chaque zone et à l'extérieur. On fera un schéma clair faisant apparaître la méthode de construction.</w:t>
      </w:r>
    </w:p>
    <w:p w14:paraId="4BD5F7B1" w14:textId="0DD3B5AB" w:rsidR="005B72C9" w:rsidRDefault="0078638B" w:rsidP="008C76A8">
      <w:pPr>
        <w:jc w:val="center"/>
      </w:pPr>
      <w:r>
        <w:rPr>
          <w:noProof/>
          <w:spacing w:val="-3"/>
        </w:rPr>
        <w:drawing>
          <wp:inline distT="0" distB="0" distL="0" distR="0" wp14:anchorId="28FF1FE6" wp14:editId="220F9D58">
            <wp:extent cx="1500505" cy="1461135"/>
            <wp:effectExtent l="0" t="0" r="0" b="12065"/>
            <wp:docPr id="3" name="image1.png" descr="Une image contenant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horlo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6A8">
        <w:br/>
        <w:t>Prisme de Wollaston</w:t>
      </w:r>
    </w:p>
    <w:p w14:paraId="38245B0C" w14:textId="739A3789" w:rsidR="00E379FA" w:rsidRDefault="00E379FA" w:rsidP="008C76A8">
      <w:pPr>
        <w:jc w:val="center"/>
      </w:pPr>
    </w:p>
    <w:p w14:paraId="6EE261A9" w14:textId="59BB7D60" w:rsidR="00E379FA" w:rsidRDefault="00E379FA" w:rsidP="00E379FA">
      <w:pPr>
        <w:rPr>
          <w:rFonts w:ascii="Arial" w:hAnsi="Arial"/>
          <w:b/>
        </w:rPr>
      </w:pPr>
      <w:r>
        <w:rPr>
          <w:rFonts w:ascii="Arial" w:hAnsi="Arial"/>
          <w:b/>
        </w:rPr>
        <w:t>On utilisera le schéma ci-dessous pour faire les constructions finales complètes.</w:t>
      </w:r>
    </w:p>
    <w:p w14:paraId="6BDF418B" w14:textId="5D7F9A23" w:rsidR="00E379FA" w:rsidRDefault="0024057A" w:rsidP="00E379F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1B69AC" wp14:editId="5FFBCA37">
                <wp:simplePos x="0" y="0"/>
                <wp:positionH relativeFrom="column">
                  <wp:posOffset>1606415</wp:posOffset>
                </wp:positionH>
                <wp:positionV relativeFrom="paragraph">
                  <wp:posOffset>236220</wp:posOffset>
                </wp:positionV>
                <wp:extent cx="2638425" cy="5147310"/>
                <wp:effectExtent l="0" t="0" r="15875" b="21590"/>
                <wp:wrapTight wrapText="bothSides">
                  <wp:wrapPolygon edited="0">
                    <wp:start x="21314" y="0"/>
                    <wp:lineTo x="0" y="21318"/>
                    <wp:lineTo x="0" y="21637"/>
                    <wp:lineTo x="312" y="21637"/>
                    <wp:lineTo x="15180" y="6822"/>
                    <wp:lineTo x="21626" y="107"/>
                    <wp:lineTo x="21626" y="0"/>
                    <wp:lineTo x="21314" y="0"/>
                  </wp:wrapPolygon>
                </wp:wrapTight>
                <wp:docPr id="17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638425" cy="514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426B2" id="Line 221" o:spid="_x0000_s1026" style="position:absolute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pt,18.6pt" to="334.25pt,4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">
                <o:lock v:ext="edit" shapetype="f"/>
                <w10:wrap type="tight"/>
              </v:line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FE351" wp14:editId="41BB1338">
                <wp:simplePos x="0" y="0"/>
                <wp:positionH relativeFrom="column">
                  <wp:posOffset>967605</wp:posOffset>
                </wp:positionH>
                <wp:positionV relativeFrom="paragraph">
                  <wp:posOffset>2150745</wp:posOffset>
                </wp:positionV>
                <wp:extent cx="1313270" cy="1314065"/>
                <wp:effectExtent l="0" t="0" r="7620" b="6985"/>
                <wp:wrapNone/>
                <wp:docPr id="1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3270" cy="13140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29EB4" id="Oval 226" o:spid="_x0000_s1026" style="position:absolute;margin-left:76.2pt;margin-top:169.35pt;width:103.4pt;height:10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" filled="f">
                <v:path arrowok="t"/>
              </v:oval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11B7F" wp14:editId="469EFCEC">
                <wp:simplePos x="0" y="0"/>
                <wp:positionH relativeFrom="column">
                  <wp:posOffset>1320165</wp:posOffset>
                </wp:positionH>
                <wp:positionV relativeFrom="paragraph">
                  <wp:posOffset>2289810</wp:posOffset>
                </wp:positionV>
                <wp:extent cx="605790" cy="1041400"/>
                <wp:effectExtent l="0" t="1905" r="14605" b="14605"/>
                <wp:wrapTight wrapText="bothSides">
                  <wp:wrapPolygon edited="0">
                    <wp:start x="-68" y="14185"/>
                    <wp:lineTo x="385" y="14448"/>
                    <wp:lineTo x="7177" y="21560"/>
                    <wp:lineTo x="14875" y="21560"/>
                    <wp:lineTo x="21668" y="14448"/>
                    <wp:lineTo x="21668" y="14185"/>
                    <wp:lineTo x="21668" y="7336"/>
                    <wp:lineTo x="21668" y="4702"/>
                    <wp:lineTo x="17140" y="-40"/>
                    <wp:lineTo x="7177" y="-40"/>
                    <wp:lineTo x="385" y="7073"/>
                    <wp:lineTo x="-68" y="7336"/>
                    <wp:lineTo x="-68" y="14185"/>
                  </wp:wrapPolygon>
                </wp:wrapTight>
                <wp:docPr id="25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05790" cy="1041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F7B41E" id="Oval 229" o:spid="_x0000_s1026" style="position:absolute;margin-left:103.95pt;margin-top:180.3pt;width:47.7pt;height:82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" filled="f">
                <v:path arrowok="t"/>
                <w10:wrap type="tight"/>
              </v:oval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5CA05" wp14:editId="50CF074F">
                <wp:simplePos x="0" y="0"/>
                <wp:positionH relativeFrom="column">
                  <wp:posOffset>1318895</wp:posOffset>
                </wp:positionH>
                <wp:positionV relativeFrom="paragraph">
                  <wp:posOffset>2504305</wp:posOffset>
                </wp:positionV>
                <wp:extent cx="608330" cy="608330"/>
                <wp:effectExtent l="0" t="0" r="13970" b="13970"/>
                <wp:wrapTight wrapText="bothSides">
                  <wp:wrapPolygon edited="0">
                    <wp:start x="6764" y="0"/>
                    <wp:lineTo x="4058" y="1353"/>
                    <wp:lineTo x="0" y="5411"/>
                    <wp:lineTo x="0" y="16234"/>
                    <wp:lineTo x="4960" y="21645"/>
                    <wp:lineTo x="6764" y="21645"/>
                    <wp:lineTo x="14881" y="21645"/>
                    <wp:lineTo x="16685" y="21645"/>
                    <wp:lineTo x="21645" y="16234"/>
                    <wp:lineTo x="21645" y="5411"/>
                    <wp:lineTo x="17587" y="1353"/>
                    <wp:lineTo x="14881" y="0"/>
                    <wp:lineTo x="6764" y="0"/>
                  </wp:wrapPolygon>
                </wp:wrapTight>
                <wp:docPr id="24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30" cy="608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88414" id="Oval 228" o:spid="_x0000_s1026" style="position:absolute;margin-left:103.85pt;margin-top:197.2pt;width:47.9pt;height:4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" filled="f">
                <v:path arrowok="t"/>
                <w10:wrap type="tight"/>
              </v:oval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1EC696" wp14:editId="034911FA">
                <wp:simplePos x="0" y="0"/>
                <wp:positionH relativeFrom="column">
                  <wp:posOffset>1620441</wp:posOffset>
                </wp:positionH>
                <wp:positionV relativeFrom="paragraph">
                  <wp:posOffset>255355</wp:posOffset>
                </wp:positionV>
                <wp:extent cx="2617674" cy="5135011"/>
                <wp:effectExtent l="0" t="0" r="11430" b="8890"/>
                <wp:wrapTight wrapText="bothSides">
                  <wp:wrapPolygon edited="0">
                    <wp:start x="0" y="0"/>
                    <wp:lineTo x="0" y="21584"/>
                    <wp:lineTo x="21590" y="21584"/>
                    <wp:lineTo x="21590" y="0"/>
                    <wp:lineTo x="0" y="0"/>
                  </wp:wrapPolygon>
                </wp:wrapTight>
                <wp:docPr id="16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7674" cy="5135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155F9" id="Rectangle 220" o:spid="_x0000_s1026" style="position:absolute;margin-left:127.6pt;margin-top:20.1pt;width:206.1pt;height:404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">
                <v:path arrowok="t"/>
                <w10:wrap type="tight"/>
              </v:rect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5F610B" wp14:editId="267DA989">
                <wp:simplePos x="0" y="0"/>
                <wp:positionH relativeFrom="column">
                  <wp:posOffset>1055765</wp:posOffset>
                </wp:positionH>
                <wp:positionV relativeFrom="paragraph">
                  <wp:posOffset>2814410</wp:posOffset>
                </wp:positionV>
                <wp:extent cx="3710896" cy="0"/>
                <wp:effectExtent l="0" t="0" r="10795" b="12700"/>
                <wp:wrapTight wrapText="bothSides">
                  <wp:wrapPolygon edited="0">
                    <wp:start x="0" y="-1"/>
                    <wp:lineTo x="0" y="-1"/>
                    <wp:lineTo x="21589" y="-1"/>
                    <wp:lineTo x="21589" y="-1"/>
                    <wp:lineTo x="0" y="-1"/>
                  </wp:wrapPolygon>
                </wp:wrapTight>
                <wp:docPr id="18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108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8B016" id="Line 222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5pt,221.6pt" to="375.35pt,2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">
                <o:lock v:ext="edit" shapetype="f"/>
                <w10:wrap type="tight"/>
              </v:line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FFB2" wp14:editId="3DDDBDEB">
                <wp:simplePos x="0" y="0"/>
                <wp:positionH relativeFrom="column">
                  <wp:posOffset>2624504</wp:posOffset>
                </wp:positionH>
                <wp:positionV relativeFrom="paragraph">
                  <wp:posOffset>2510191</wp:posOffset>
                </wp:positionV>
                <wp:extent cx="608382" cy="608438"/>
                <wp:effectExtent l="0" t="0" r="13970" b="13970"/>
                <wp:wrapTight wrapText="bothSides">
                  <wp:wrapPolygon edited="0">
                    <wp:start x="6764" y="0"/>
                    <wp:lineTo x="4058" y="1353"/>
                    <wp:lineTo x="0" y="5411"/>
                    <wp:lineTo x="0" y="16234"/>
                    <wp:lineTo x="4960" y="21645"/>
                    <wp:lineTo x="6764" y="21645"/>
                    <wp:lineTo x="14881" y="21645"/>
                    <wp:lineTo x="16685" y="21645"/>
                    <wp:lineTo x="21645" y="16234"/>
                    <wp:lineTo x="21645" y="5411"/>
                    <wp:lineTo x="17587" y="1353"/>
                    <wp:lineTo x="14881" y="0"/>
                    <wp:lineTo x="6764" y="0"/>
                  </wp:wrapPolygon>
                </wp:wrapTight>
                <wp:docPr id="19" name="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82" cy="60843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7CAEB" id="Oval 223" o:spid="_x0000_s1026" style="position:absolute;margin-left:206.65pt;margin-top:197.65pt;width:47.9pt;height:47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" filled="f">
                <v:path arrowok="t"/>
                <w10:wrap type="tight"/>
              </v:oval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764762" wp14:editId="7ECBAF58">
                <wp:simplePos x="0" y="0"/>
                <wp:positionH relativeFrom="column">
                  <wp:posOffset>2928112</wp:posOffset>
                </wp:positionH>
                <wp:positionV relativeFrom="paragraph">
                  <wp:posOffset>1988006</wp:posOffset>
                </wp:positionV>
                <wp:extent cx="0" cy="1803752"/>
                <wp:effectExtent l="0" t="0" r="12700" b="12700"/>
                <wp:wrapTight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ight>
                <wp:docPr id="20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037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A9B62" id="Line 22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156.55pt" to="230.55pt,29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">
                <o:lock v:ext="edit" shapetype="f"/>
                <w10:wrap type="tight"/>
              </v:line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532906" wp14:editId="6712AE0A">
                <wp:simplePos x="0" y="0"/>
                <wp:positionH relativeFrom="column">
                  <wp:posOffset>2625059</wp:posOffset>
                </wp:positionH>
                <wp:positionV relativeFrom="paragraph">
                  <wp:posOffset>2291691</wp:posOffset>
                </wp:positionV>
                <wp:extent cx="606107" cy="1041941"/>
                <wp:effectExtent l="0" t="1905" r="14605" b="14605"/>
                <wp:wrapTight wrapText="bothSides">
                  <wp:wrapPolygon edited="0">
                    <wp:start x="-68" y="14185"/>
                    <wp:lineTo x="385" y="14448"/>
                    <wp:lineTo x="7177" y="21560"/>
                    <wp:lineTo x="14875" y="21560"/>
                    <wp:lineTo x="21668" y="14448"/>
                    <wp:lineTo x="21668" y="14185"/>
                    <wp:lineTo x="21668" y="7336"/>
                    <wp:lineTo x="21668" y="4702"/>
                    <wp:lineTo x="17140" y="-40"/>
                    <wp:lineTo x="7177" y="-40"/>
                    <wp:lineTo x="385" y="7073"/>
                    <wp:lineTo x="-68" y="7336"/>
                    <wp:lineTo x="-68" y="14185"/>
                  </wp:wrapPolygon>
                </wp:wrapTight>
                <wp:docPr id="21" name="Oval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06107" cy="104194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EA461" id="Oval 225" o:spid="_x0000_s1026" style="position:absolute;margin-left:206.7pt;margin-top:180.45pt;width:47.7pt;height:82.05pt;rotation:9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" filled="f">
                <v:path arrowok="t"/>
                <w10:wrap type="tight"/>
              </v:oval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70F45E" wp14:editId="52ABA533">
                <wp:simplePos x="0" y="0"/>
                <wp:positionH relativeFrom="column">
                  <wp:posOffset>2403645</wp:posOffset>
                </wp:positionH>
                <wp:positionV relativeFrom="paragraph">
                  <wp:posOffset>2288146</wp:posOffset>
                </wp:positionV>
                <wp:extent cx="1048934" cy="1049032"/>
                <wp:effectExtent l="0" t="0" r="18415" b="17780"/>
                <wp:wrapTight wrapText="bothSides">
                  <wp:wrapPolygon edited="0">
                    <wp:start x="8111" y="0"/>
                    <wp:lineTo x="6018" y="523"/>
                    <wp:lineTo x="1570" y="3400"/>
                    <wp:lineTo x="262" y="6799"/>
                    <wp:lineTo x="0" y="7845"/>
                    <wp:lineTo x="0" y="13860"/>
                    <wp:lineTo x="1047" y="16736"/>
                    <wp:lineTo x="1047" y="17259"/>
                    <wp:lineTo x="5233" y="20920"/>
                    <wp:lineTo x="7588" y="21705"/>
                    <wp:lineTo x="8111" y="21705"/>
                    <wp:lineTo x="13606" y="21705"/>
                    <wp:lineTo x="14130" y="21705"/>
                    <wp:lineTo x="16485" y="20920"/>
                    <wp:lineTo x="20671" y="17259"/>
                    <wp:lineTo x="20671" y="16736"/>
                    <wp:lineTo x="21718" y="13860"/>
                    <wp:lineTo x="21718" y="7845"/>
                    <wp:lineTo x="20409" y="3400"/>
                    <wp:lineTo x="15438" y="523"/>
                    <wp:lineTo x="13606" y="0"/>
                    <wp:lineTo x="8111" y="0"/>
                  </wp:wrapPolygon>
                </wp:wrapTight>
                <wp:docPr id="22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8934" cy="104903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8C238" id="Oval 226" o:spid="_x0000_s1026" style="position:absolute;margin-left:189.25pt;margin-top:180.15pt;width:82.6pt;height:82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" filled="f">
                <v:path arrowok="t"/>
                <w10:wrap type="tight"/>
              </v:oval>
            </w:pict>
          </mc:Fallback>
        </mc:AlternateContent>
      </w:r>
      <w:r w:rsidR="006A082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5D20F6" wp14:editId="33E44CE2">
                <wp:simplePos x="0" y="0"/>
                <wp:positionH relativeFrom="column">
                  <wp:posOffset>1218349</wp:posOffset>
                </wp:positionH>
                <wp:positionV relativeFrom="paragraph">
                  <wp:posOffset>2418145</wp:posOffset>
                </wp:positionV>
                <wp:extent cx="0" cy="777377"/>
                <wp:effectExtent l="0" t="96520" r="0" b="157480"/>
                <wp:wrapTight wrapText="bothSides">
                  <wp:wrapPolygon edited="0">
                    <wp:start x="-1" y="16447"/>
                    <wp:lineTo x="-1" y="16094"/>
                    <wp:lineTo x="-1" y="16094"/>
                    <wp:lineTo x="-1" y="16447"/>
                    <wp:lineTo x="-1" y="18212"/>
                    <wp:lineTo x="-1" y="18565"/>
                    <wp:lineTo x="-1" y="18565"/>
                    <wp:lineTo x="-1" y="18212"/>
                    <wp:lineTo x="-1" y="16447"/>
                  </wp:wrapPolygon>
                </wp:wrapTight>
                <wp:docPr id="23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0" cy="777377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ED83B" id="Line 227" o:spid="_x0000_s1026" style="position:absolute;rotation:9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190.4pt" to="95.95pt,25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sectPr w:rsidR="00E379FA">
      <w:headerReference w:type="default" r:id="rId8"/>
      <w:pgSz w:w="11906" w:h="16838"/>
      <w:pgMar w:top="709" w:right="991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A61A8" w14:textId="77777777" w:rsidR="00CD0C11" w:rsidRDefault="00CD0C11" w:rsidP="00344F89">
      <w:r>
        <w:separator/>
      </w:r>
    </w:p>
  </w:endnote>
  <w:endnote w:type="continuationSeparator" w:id="0">
    <w:p w14:paraId="5453B6F9" w14:textId="77777777" w:rsidR="00CD0C11" w:rsidRDefault="00CD0C11" w:rsidP="0034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2BB7A" w14:textId="77777777" w:rsidR="00CD0C11" w:rsidRDefault="00CD0C11" w:rsidP="00344F89">
      <w:r>
        <w:separator/>
      </w:r>
    </w:p>
  </w:footnote>
  <w:footnote w:type="continuationSeparator" w:id="0">
    <w:p w14:paraId="2FB545A7" w14:textId="77777777" w:rsidR="00CD0C11" w:rsidRDefault="00CD0C11" w:rsidP="0034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89663" w14:textId="50F2E812" w:rsidR="003531C6" w:rsidRDefault="00E379FA">
    <w:pPr>
      <w:pStyle w:val="En-tte"/>
    </w:pPr>
    <w:r>
      <w:t>202</w:t>
    </w:r>
    <w:r w:rsidR="0049359C">
      <w:t>3</w:t>
    </w:r>
    <w:r>
      <w:t>-202</w:t>
    </w:r>
    <w:r w:rsidR="0049359C">
      <w:t>4</w:t>
    </w:r>
    <w:r w:rsidR="003531C6">
      <w:t xml:space="preserve"> – </w:t>
    </w:r>
    <w:proofErr w:type="spellStart"/>
    <w:r w:rsidR="003531C6">
      <w:t>SupOptique</w:t>
    </w:r>
    <w:proofErr w:type="spellEnd"/>
    <w:r w:rsidR="003531C6">
      <w:t xml:space="preserve"> 1</w:t>
    </w:r>
    <w:r w:rsidR="003531C6" w:rsidRPr="00344F89">
      <w:rPr>
        <w:vertAlign w:val="superscript"/>
      </w:rPr>
      <w:t>ère</w:t>
    </w:r>
    <w:r w:rsidR="003531C6">
      <w:t xml:space="preserve"> 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4647C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intPostScriptOverText/>
  <w:embedSystemFonts/>
  <w:bordersDoNotSurroundHeader/>
  <w:bordersDoNotSurroundFooter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FA"/>
    <w:rsid w:val="00053690"/>
    <w:rsid w:val="00097DB7"/>
    <w:rsid w:val="001D1EE6"/>
    <w:rsid w:val="001D4874"/>
    <w:rsid w:val="001D6375"/>
    <w:rsid w:val="00227941"/>
    <w:rsid w:val="0024057A"/>
    <w:rsid w:val="00267D69"/>
    <w:rsid w:val="00317101"/>
    <w:rsid w:val="00344F89"/>
    <w:rsid w:val="003531C6"/>
    <w:rsid w:val="0036494B"/>
    <w:rsid w:val="0037516B"/>
    <w:rsid w:val="003A0049"/>
    <w:rsid w:val="003C51DC"/>
    <w:rsid w:val="0049359C"/>
    <w:rsid w:val="0057373C"/>
    <w:rsid w:val="005904F2"/>
    <w:rsid w:val="005B72C9"/>
    <w:rsid w:val="00610B3A"/>
    <w:rsid w:val="00642257"/>
    <w:rsid w:val="00666C01"/>
    <w:rsid w:val="006A0822"/>
    <w:rsid w:val="00746440"/>
    <w:rsid w:val="00777BFA"/>
    <w:rsid w:val="0078638B"/>
    <w:rsid w:val="007E42FB"/>
    <w:rsid w:val="007E6886"/>
    <w:rsid w:val="00826D9C"/>
    <w:rsid w:val="00851FE0"/>
    <w:rsid w:val="008C76A8"/>
    <w:rsid w:val="008F34EB"/>
    <w:rsid w:val="00A109EC"/>
    <w:rsid w:val="00A7304B"/>
    <w:rsid w:val="00B34ECA"/>
    <w:rsid w:val="00B37B18"/>
    <w:rsid w:val="00C36B17"/>
    <w:rsid w:val="00C37F6F"/>
    <w:rsid w:val="00CD0C11"/>
    <w:rsid w:val="00D63ACD"/>
    <w:rsid w:val="00E03E54"/>
    <w:rsid w:val="00E379FA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A78D3E2"/>
  <w14:defaultImageDpi w14:val="300"/>
  <w15:docId w15:val="{DE9700CC-2D20-7241-B07A-A08D479A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basedOn w:val="Normal"/>
    <w:semiHidden/>
    <w:rPr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En-tte">
    <w:name w:val="header"/>
    <w:basedOn w:val="Normal"/>
    <w:link w:val="En-tteCar"/>
    <w:rsid w:val="00344F8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44F89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rsid w:val="00344F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44F89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rsid w:val="003171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171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Td1 Lame cristallines</vt:lpstr>
    </vt:vector>
  </TitlesOfParts>
  <Company>IOTA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Td1 Lame cristallines</dc:title>
  <dc:subject/>
  <dc:creator>Nicolas Schlosser</dc:creator>
  <cp:keywords/>
  <cp:lastModifiedBy>nathalie.westbrook@gmail.com</cp:lastModifiedBy>
  <cp:revision>4</cp:revision>
  <cp:lastPrinted>2020-04-22T14:46:00Z</cp:lastPrinted>
  <dcterms:created xsi:type="dcterms:W3CDTF">2024-03-12T10:28:00Z</dcterms:created>
  <dcterms:modified xsi:type="dcterms:W3CDTF">2024-03-12T10:31:00Z</dcterms:modified>
</cp:coreProperties>
</file>